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01FAF" w:rsidRDefault="008F1CBE">
      <w:pPr>
        <w:pStyle w:val="Zkladntext"/>
        <w:jc w:val="center"/>
        <w:rPr>
          <w:sz w:val="32"/>
        </w:rPr>
      </w:pPr>
      <w:r>
        <w:rPr>
          <w:noProof/>
          <w:lang w:eastAsia="cs-CZ"/>
        </w:rPr>
        <w:drawing>
          <wp:inline distT="0" distB="0" distL="0" distR="0">
            <wp:extent cx="647700" cy="647700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1FAF" w:rsidRDefault="00601FAF">
      <w:pPr>
        <w:pStyle w:val="Zkladntext"/>
        <w:jc w:val="center"/>
        <w:rPr>
          <w:sz w:val="32"/>
        </w:rPr>
      </w:pPr>
    </w:p>
    <w:p w:rsidR="00601FAF" w:rsidRDefault="009B1DC2">
      <w:pPr>
        <w:pStyle w:val="Zkladntext"/>
        <w:jc w:val="center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</w:rPr>
        <w:t>POZVÁNÍ</w:t>
      </w:r>
    </w:p>
    <w:p w:rsidR="00601FAF" w:rsidRDefault="007C1877">
      <w:pPr>
        <w:pStyle w:val="Zkladntext"/>
        <w:pBdr>
          <w:bottom w:val="single" w:sz="1" w:space="2" w:color="000000"/>
        </w:pBd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NA</w:t>
      </w:r>
      <w:r w:rsidR="009B1DC2">
        <w:rPr>
          <w:b/>
          <w:bCs/>
          <w:sz w:val="44"/>
          <w:szCs w:val="44"/>
        </w:rPr>
        <w:t xml:space="preserve"> </w:t>
      </w:r>
      <w:proofErr w:type="gramStart"/>
      <w:r w:rsidR="009B1DC2">
        <w:rPr>
          <w:b/>
          <w:bCs/>
          <w:sz w:val="44"/>
          <w:szCs w:val="44"/>
        </w:rPr>
        <w:t>ZASEDÁNÍ  ZASTUPITELSTVA</w:t>
      </w:r>
      <w:proofErr w:type="gramEnd"/>
      <w:r w:rsidR="009B1DC2">
        <w:rPr>
          <w:b/>
          <w:bCs/>
          <w:sz w:val="44"/>
          <w:szCs w:val="44"/>
        </w:rPr>
        <w:t xml:space="preserve"> OBCE NOVÁ VES NAD POPELKOU,</w:t>
      </w:r>
    </w:p>
    <w:p w:rsidR="005132F5" w:rsidRDefault="00BC17E6">
      <w:pPr>
        <w:pStyle w:val="Zkladntext"/>
        <w:pBdr>
          <w:bottom w:val="single" w:sz="1" w:space="2" w:color="000000"/>
        </w:pBd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které se koná ve čtvrtek</w:t>
      </w:r>
      <w:r w:rsidR="009B1DC2">
        <w:rPr>
          <w:b/>
          <w:bCs/>
          <w:sz w:val="44"/>
          <w:szCs w:val="44"/>
        </w:rPr>
        <w:t xml:space="preserve"> </w:t>
      </w:r>
      <w:proofErr w:type="gramStart"/>
      <w:r w:rsidR="00A317E0">
        <w:rPr>
          <w:b/>
          <w:bCs/>
          <w:sz w:val="44"/>
          <w:szCs w:val="44"/>
        </w:rPr>
        <w:t>26</w:t>
      </w:r>
      <w:r w:rsidR="00874EC4">
        <w:rPr>
          <w:b/>
          <w:bCs/>
          <w:sz w:val="44"/>
          <w:szCs w:val="44"/>
        </w:rPr>
        <w:t>.</w:t>
      </w:r>
      <w:r w:rsidR="00A317E0">
        <w:rPr>
          <w:b/>
          <w:bCs/>
          <w:sz w:val="44"/>
          <w:szCs w:val="44"/>
        </w:rPr>
        <w:t>10</w:t>
      </w:r>
      <w:r w:rsidR="00AD3540">
        <w:rPr>
          <w:b/>
          <w:bCs/>
          <w:sz w:val="44"/>
          <w:szCs w:val="44"/>
        </w:rPr>
        <w:t>.2017</w:t>
      </w:r>
      <w:proofErr w:type="gramEnd"/>
      <w:r w:rsidR="004F569B">
        <w:rPr>
          <w:b/>
          <w:bCs/>
          <w:sz w:val="44"/>
          <w:szCs w:val="44"/>
        </w:rPr>
        <w:t xml:space="preserve"> od 18</w:t>
      </w:r>
      <w:r w:rsidR="009B1DC2">
        <w:rPr>
          <w:b/>
          <w:bCs/>
          <w:sz w:val="44"/>
          <w:szCs w:val="44"/>
        </w:rPr>
        <w:t xml:space="preserve"> hod. </w:t>
      </w:r>
    </w:p>
    <w:p w:rsidR="00601FAF" w:rsidRDefault="009B1DC2" w:rsidP="000E2FC7">
      <w:pPr>
        <w:pStyle w:val="Zkladntext"/>
        <w:pBdr>
          <w:bottom w:val="single" w:sz="1" w:space="2" w:color="000000"/>
        </w:pBd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ve velké zasedací síni OÚ</w:t>
      </w:r>
    </w:p>
    <w:p w:rsidR="00A5183D" w:rsidRPr="00F6582F" w:rsidRDefault="000E657B">
      <w:pPr>
        <w:pStyle w:val="Zkladntext"/>
        <w:spacing w:line="276" w:lineRule="auto"/>
        <w:jc w:val="both"/>
        <w:rPr>
          <w:sz w:val="32"/>
          <w:szCs w:val="32"/>
        </w:rPr>
      </w:pPr>
      <w:r w:rsidRPr="00F6582F">
        <w:rPr>
          <w:sz w:val="32"/>
          <w:szCs w:val="32"/>
        </w:rPr>
        <w:t>Program:</w:t>
      </w:r>
    </w:p>
    <w:p w:rsidR="00402772" w:rsidRDefault="00FD1EBD" w:rsidP="00FD1EBD">
      <w:pPr>
        <w:pStyle w:val="Zkladntext"/>
        <w:spacing w:line="276" w:lineRule="auto"/>
        <w:rPr>
          <w:sz w:val="32"/>
          <w:szCs w:val="32"/>
        </w:rPr>
      </w:pPr>
      <w:r w:rsidRPr="00F6582F">
        <w:rPr>
          <w:sz w:val="32"/>
          <w:szCs w:val="32"/>
        </w:rPr>
        <w:t xml:space="preserve">                </w:t>
      </w:r>
      <w:r w:rsidR="00F6582F">
        <w:rPr>
          <w:sz w:val="32"/>
          <w:szCs w:val="32"/>
        </w:rPr>
        <w:t xml:space="preserve"> </w:t>
      </w:r>
      <w:r w:rsidR="00903E7C">
        <w:rPr>
          <w:sz w:val="32"/>
          <w:szCs w:val="32"/>
        </w:rPr>
        <w:t xml:space="preserve"> </w:t>
      </w:r>
      <w:r w:rsidRPr="00F6582F">
        <w:rPr>
          <w:sz w:val="32"/>
          <w:szCs w:val="32"/>
        </w:rPr>
        <w:t xml:space="preserve">1.   </w:t>
      </w:r>
      <w:r w:rsidR="000A5A66" w:rsidRPr="00F6582F">
        <w:rPr>
          <w:sz w:val="32"/>
          <w:szCs w:val="32"/>
        </w:rPr>
        <w:t xml:space="preserve"> </w:t>
      </w:r>
      <w:r w:rsidR="009B1DC2" w:rsidRPr="00F6582F">
        <w:rPr>
          <w:sz w:val="32"/>
          <w:szCs w:val="32"/>
        </w:rPr>
        <w:t xml:space="preserve">Zahájení </w:t>
      </w:r>
      <w:r w:rsidR="00E54DD2">
        <w:rPr>
          <w:sz w:val="32"/>
          <w:szCs w:val="32"/>
        </w:rPr>
        <w:t xml:space="preserve"> </w:t>
      </w:r>
    </w:p>
    <w:p w:rsidR="00E51668" w:rsidRDefault="00F6582F" w:rsidP="006104E6">
      <w:pPr>
        <w:pStyle w:val="Zkladntext"/>
        <w:spacing w:line="276" w:lineRule="auto"/>
        <w:ind w:left="72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903E7C">
        <w:rPr>
          <w:sz w:val="32"/>
          <w:szCs w:val="32"/>
        </w:rPr>
        <w:t xml:space="preserve"> </w:t>
      </w:r>
      <w:r w:rsidR="00A317E0">
        <w:rPr>
          <w:sz w:val="32"/>
          <w:szCs w:val="32"/>
        </w:rPr>
        <w:t>2</w:t>
      </w:r>
      <w:r w:rsidR="00FD1EBD" w:rsidRPr="00F6582F">
        <w:rPr>
          <w:sz w:val="32"/>
          <w:szCs w:val="32"/>
        </w:rPr>
        <w:t xml:space="preserve">.    </w:t>
      </w:r>
      <w:r w:rsidR="006104E6">
        <w:rPr>
          <w:sz w:val="32"/>
          <w:szCs w:val="32"/>
        </w:rPr>
        <w:t>Kontrola minulého zápisu</w:t>
      </w:r>
    </w:p>
    <w:p w:rsidR="00402772" w:rsidRDefault="00960E1B" w:rsidP="006104E6">
      <w:pPr>
        <w:pStyle w:val="Zkladntext"/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</w:t>
      </w:r>
      <w:r w:rsidR="00A317E0">
        <w:rPr>
          <w:sz w:val="32"/>
          <w:szCs w:val="32"/>
        </w:rPr>
        <w:t>3.    Přehled hospodaření 1 – 9</w:t>
      </w:r>
      <w:r w:rsidR="00402772">
        <w:rPr>
          <w:sz w:val="32"/>
          <w:szCs w:val="32"/>
        </w:rPr>
        <w:t>/2017</w:t>
      </w:r>
    </w:p>
    <w:p w:rsidR="00422A2F" w:rsidRDefault="00A317E0" w:rsidP="006104E6">
      <w:pPr>
        <w:pStyle w:val="Zkladntext"/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4</w:t>
      </w:r>
      <w:r w:rsidR="00295C0C">
        <w:rPr>
          <w:sz w:val="32"/>
          <w:szCs w:val="32"/>
        </w:rPr>
        <w:t>.    Rozpočtové opatření č. 5</w:t>
      </w:r>
    </w:p>
    <w:p w:rsidR="00402772" w:rsidRDefault="00A317E0" w:rsidP="006104E6">
      <w:pPr>
        <w:pStyle w:val="Zkladntext"/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5</w:t>
      </w:r>
      <w:r w:rsidR="00402772">
        <w:rPr>
          <w:sz w:val="32"/>
          <w:szCs w:val="32"/>
        </w:rPr>
        <w:t xml:space="preserve">.    </w:t>
      </w:r>
      <w:r>
        <w:rPr>
          <w:sz w:val="32"/>
          <w:szCs w:val="32"/>
        </w:rPr>
        <w:t>Prodej pozemku</w:t>
      </w:r>
    </w:p>
    <w:p w:rsidR="00402772" w:rsidRDefault="0085306C" w:rsidP="0094216F">
      <w:pPr>
        <w:pStyle w:val="Zkladntext"/>
        <w:tabs>
          <w:tab w:val="left" w:pos="-27901"/>
        </w:tabs>
        <w:spacing w:line="276" w:lineRule="auto"/>
        <w:ind w:right="-566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A317E0">
        <w:rPr>
          <w:sz w:val="32"/>
          <w:szCs w:val="32"/>
        </w:rPr>
        <w:t xml:space="preserve">                 </w:t>
      </w:r>
      <w:proofErr w:type="gramStart"/>
      <w:r w:rsidR="00A317E0">
        <w:rPr>
          <w:sz w:val="32"/>
          <w:szCs w:val="32"/>
        </w:rPr>
        <w:t>6</w:t>
      </w:r>
      <w:r w:rsidR="00422A2F">
        <w:rPr>
          <w:sz w:val="32"/>
          <w:szCs w:val="32"/>
        </w:rPr>
        <w:t xml:space="preserve">.    </w:t>
      </w:r>
      <w:proofErr w:type="gramEnd"/>
      <w:r w:rsidR="00A317E0">
        <w:rPr>
          <w:sz w:val="32"/>
          <w:szCs w:val="32"/>
        </w:rPr>
        <w:t>Záměr prodeje pozemku</w:t>
      </w:r>
    </w:p>
    <w:p w:rsidR="00402772" w:rsidRDefault="00A317E0" w:rsidP="0094216F">
      <w:pPr>
        <w:pStyle w:val="Zkladntext"/>
        <w:tabs>
          <w:tab w:val="left" w:pos="-27901"/>
        </w:tabs>
        <w:spacing w:line="276" w:lineRule="auto"/>
        <w:ind w:right="-566"/>
        <w:rPr>
          <w:sz w:val="32"/>
          <w:szCs w:val="32"/>
        </w:rPr>
      </w:pPr>
      <w:r>
        <w:rPr>
          <w:sz w:val="32"/>
          <w:szCs w:val="32"/>
        </w:rPr>
        <w:t xml:space="preserve">                  7</w:t>
      </w:r>
      <w:r w:rsidR="00402772">
        <w:rPr>
          <w:sz w:val="32"/>
          <w:szCs w:val="32"/>
        </w:rPr>
        <w:t xml:space="preserve">.    </w:t>
      </w:r>
      <w:r w:rsidR="00295C0C">
        <w:rPr>
          <w:sz w:val="32"/>
          <w:szCs w:val="32"/>
        </w:rPr>
        <w:t>Prodloužení nájemní smlouvy</w:t>
      </w:r>
    </w:p>
    <w:p w:rsidR="00115FFB" w:rsidRDefault="00A317E0" w:rsidP="0094216F">
      <w:pPr>
        <w:pStyle w:val="Zkladntext"/>
        <w:tabs>
          <w:tab w:val="left" w:pos="-27901"/>
        </w:tabs>
        <w:spacing w:line="276" w:lineRule="auto"/>
        <w:ind w:right="-566"/>
        <w:rPr>
          <w:sz w:val="32"/>
          <w:szCs w:val="32"/>
        </w:rPr>
      </w:pPr>
      <w:r>
        <w:rPr>
          <w:sz w:val="32"/>
          <w:szCs w:val="32"/>
        </w:rPr>
        <w:t xml:space="preserve">                  8</w:t>
      </w:r>
      <w:r w:rsidR="00402772">
        <w:rPr>
          <w:sz w:val="32"/>
          <w:szCs w:val="32"/>
        </w:rPr>
        <w:t xml:space="preserve">.    </w:t>
      </w:r>
      <w:r w:rsidR="00E35C92">
        <w:rPr>
          <w:sz w:val="32"/>
          <w:szCs w:val="32"/>
        </w:rPr>
        <w:t>Plán inventur na rok 2017</w:t>
      </w:r>
      <w:bookmarkStart w:id="0" w:name="_GoBack"/>
      <w:bookmarkEnd w:id="0"/>
    </w:p>
    <w:p w:rsidR="00115FFB" w:rsidRDefault="00115FFB" w:rsidP="0094216F">
      <w:pPr>
        <w:pStyle w:val="Zkladntext"/>
        <w:tabs>
          <w:tab w:val="left" w:pos="-27901"/>
        </w:tabs>
        <w:spacing w:line="276" w:lineRule="auto"/>
        <w:ind w:right="-566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A317E0">
        <w:rPr>
          <w:sz w:val="32"/>
          <w:szCs w:val="32"/>
        </w:rPr>
        <w:t xml:space="preserve">           9</w:t>
      </w:r>
      <w:r>
        <w:rPr>
          <w:sz w:val="32"/>
          <w:szCs w:val="32"/>
        </w:rPr>
        <w:t>.    Různé informace</w:t>
      </w:r>
    </w:p>
    <w:p w:rsidR="00F73D0C" w:rsidRDefault="00A317E0" w:rsidP="0094216F">
      <w:pPr>
        <w:pStyle w:val="Zkladntext"/>
        <w:tabs>
          <w:tab w:val="left" w:pos="-27901"/>
        </w:tabs>
        <w:spacing w:line="276" w:lineRule="auto"/>
        <w:ind w:right="-566"/>
        <w:rPr>
          <w:sz w:val="32"/>
          <w:szCs w:val="32"/>
        </w:rPr>
      </w:pPr>
      <w:r>
        <w:rPr>
          <w:sz w:val="32"/>
          <w:szCs w:val="32"/>
        </w:rPr>
        <w:t xml:space="preserve">                </w:t>
      </w:r>
      <w:r w:rsidR="00115FFB">
        <w:rPr>
          <w:sz w:val="32"/>
          <w:szCs w:val="32"/>
        </w:rPr>
        <w:t>1</w:t>
      </w:r>
      <w:r>
        <w:rPr>
          <w:sz w:val="32"/>
          <w:szCs w:val="32"/>
        </w:rPr>
        <w:t>0</w:t>
      </w:r>
      <w:r w:rsidR="00115FFB">
        <w:rPr>
          <w:sz w:val="32"/>
          <w:szCs w:val="32"/>
        </w:rPr>
        <w:t xml:space="preserve">.    </w:t>
      </w:r>
      <w:r w:rsidR="00422A2F">
        <w:rPr>
          <w:sz w:val="32"/>
          <w:szCs w:val="32"/>
        </w:rPr>
        <w:t>Diskuse</w:t>
      </w:r>
      <w:r w:rsidR="00BB7082">
        <w:rPr>
          <w:sz w:val="32"/>
          <w:szCs w:val="32"/>
        </w:rPr>
        <w:t xml:space="preserve">               </w:t>
      </w:r>
    </w:p>
    <w:p w:rsidR="0085306C" w:rsidRDefault="00A317E0" w:rsidP="00102BCE">
      <w:pPr>
        <w:pStyle w:val="Zkladntext"/>
        <w:tabs>
          <w:tab w:val="left" w:pos="-27901"/>
        </w:tabs>
        <w:spacing w:line="276" w:lineRule="auto"/>
        <w:ind w:right="-566"/>
        <w:rPr>
          <w:sz w:val="32"/>
          <w:szCs w:val="32"/>
        </w:rPr>
      </w:pPr>
      <w:r>
        <w:rPr>
          <w:sz w:val="32"/>
          <w:szCs w:val="32"/>
        </w:rPr>
        <w:t xml:space="preserve">                11</w:t>
      </w:r>
      <w:r w:rsidR="00D05116">
        <w:rPr>
          <w:sz w:val="32"/>
          <w:szCs w:val="32"/>
        </w:rPr>
        <w:t xml:space="preserve">.    </w:t>
      </w:r>
      <w:r w:rsidR="00D05116" w:rsidRPr="00F6582F">
        <w:rPr>
          <w:sz w:val="32"/>
          <w:szCs w:val="32"/>
        </w:rPr>
        <w:t xml:space="preserve">Usnesení, závěr  </w:t>
      </w:r>
      <w:r w:rsidR="00BF17BF">
        <w:rPr>
          <w:sz w:val="32"/>
          <w:szCs w:val="32"/>
        </w:rPr>
        <w:t xml:space="preserve">        </w:t>
      </w:r>
    </w:p>
    <w:p w:rsidR="0085306C" w:rsidRDefault="0085306C" w:rsidP="00102BCE">
      <w:pPr>
        <w:pStyle w:val="Zkladntext"/>
        <w:tabs>
          <w:tab w:val="left" w:pos="-27901"/>
        </w:tabs>
        <w:spacing w:line="276" w:lineRule="auto"/>
        <w:ind w:right="-566"/>
        <w:rPr>
          <w:sz w:val="32"/>
          <w:szCs w:val="32"/>
        </w:rPr>
      </w:pPr>
    </w:p>
    <w:p w:rsidR="0085306C" w:rsidRDefault="0085306C" w:rsidP="00102BCE">
      <w:pPr>
        <w:pStyle w:val="Zkladntext"/>
        <w:tabs>
          <w:tab w:val="left" w:pos="-27901"/>
        </w:tabs>
        <w:spacing w:line="276" w:lineRule="auto"/>
        <w:ind w:right="-566"/>
        <w:rPr>
          <w:sz w:val="32"/>
          <w:szCs w:val="32"/>
        </w:rPr>
      </w:pPr>
    </w:p>
    <w:p w:rsidR="0085306C" w:rsidRDefault="0085306C" w:rsidP="00102BCE">
      <w:pPr>
        <w:pStyle w:val="Zkladntext"/>
        <w:tabs>
          <w:tab w:val="left" w:pos="-27901"/>
        </w:tabs>
        <w:spacing w:line="276" w:lineRule="auto"/>
        <w:ind w:right="-566"/>
        <w:rPr>
          <w:sz w:val="32"/>
          <w:szCs w:val="32"/>
        </w:rPr>
      </w:pPr>
    </w:p>
    <w:p w:rsidR="00D05116" w:rsidRPr="00102BCE" w:rsidRDefault="00BF17BF" w:rsidP="00102BCE">
      <w:pPr>
        <w:pStyle w:val="Zkladntext"/>
        <w:tabs>
          <w:tab w:val="left" w:pos="-27901"/>
        </w:tabs>
        <w:spacing w:line="276" w:lineRule="auto"/>
        <w:ind w:right="-566"/>
        <w:rPr>
          <w:sz w:val="32"/>
          <w:szCs w:val="32"/>
        </w:rPr>
      </w:pPr>
      <w:r>
        <w:rPr>
          <w:sz w:val="32"/>
          <w:szCs w:val="32"/>
        </w:rPr>
        <w:t xml:space="preserve">   </w:t>
      </w:r>
    </w:p>
    <w:p w:rsidR="00272835" w:rsidRPr="00E51668" w:rsidRDefault="000A5A66">
      <w:pPr>
        <w:pStyle w:val="Zkladntext"/>
        <w:spacing w:line="276" w:lineRule="auto"/>
        <w:jc w:val="both"/>
        <w:rPr>
          <w:szCs w:val="24"/>
        </w:rPr>
      </w:pPr>
      <w:r>
        <w:rPr>
          <w:sz w:val="36"/>
          <w:szCs w:val="36"/>
        </w:rPr>
        <w:t xml:space="preserve">                                                      </w:t>
      </w:r>
      <w:r w:rsidR="00272835" w:rsidRPr="00E51668">
        <w:rPr>
          <w:szCs w:val="24"/>
        </w:rPr>
        <w:t xml:space="preserve">K účasti veřejnosti zve </w:t>
      </w:r>
    </w:p>
    <w:p w:rsidR="00272835" w:rsidRPr="00E51668" w:rsidRDefault="00272835">
      <w:pPr>
        <w:pStyle w:val="Zkladntext"/>
        <w:spacing w:line="276" w:lineRule="auto"/>
        <w:jc w:val="both"/>
        <w:rPr>
          <w:sz w:val="28"/>
          <w:szCs w:val="28"/>
        </w:rPr>
      </w:pPr>
      <w:r w:rsidRPr="00E51668">
        <w:rPr>
          <w:szCs w:val="24"/>
        </w:rPr>
        <w:t xml:space="preserve">                                                                           </w:t>
      </w:r>
      <w:r w:rsidR="00E51668">
        <w:rPr>
          <w:szCs w:val="24"/>
        </w:rPr>
        <w:t xml:space="preserve">      Zastupitelstvo obce</w:t>
      </w:r>
      <w:r w:rsidRPr="00E51668">
        <w:rPr>
          <w:szCs w:val="24"/>
        </w:rPr>
        <w:t xml:space="preserve"> Nová Ves nad Popelkou</w:t>
      </w:r>
      <w:r w:rsidRPr="00E51668">
        <w:rPr>
          <w:sz w:val="40"/>
          <w:szCs w:val="36"/>
        </w:rPr>
        <w:t xml:space="preserve">                                                        </w:t>
      </w:r>
    </w:p>
    <w:p w:rsidR="009B1DC2" w:rsidRPr="00E51668" w:rsidRDefault="009B1DC2" w:rsidP="00272835">
      <w:pPr>
        <w:pStyle w:val="Zkladntext"/>
        <w:spacing w:line="276" w:lineRule="auto"/>
        <w:jc w:val="both"/>
        <w:rPr>
          <w:sz w:val="28"/>
          <w:szCs w:val="26"/>
        </w:rPr>
      </w:pPr>
      <w:r w:rsidRPr="00E51668">
        <w:rPr>
          <w:sz w:val="40"/>
          <w:szCs w:val="36"/>
        </w:rPr>
        <w:tab/>
      </w:r>
      <w:r w:rsidRPr="00E51668">
        <w:rPr>
          <w:sz w:val="40"/>
          <w:szCs w:val="36"/>
        </w:rPr>
        <w:tab/>
      </w:r>
      <w:r w:rsidRPr="00E51668">
        <w:rPr>
          <w:sz w:val="40"/>
          <w:szCs w:val="36"/>
        </w:rPr>
        <w:tab/>
      </w:r>
      <w:r w:rsidRPr="00E51668">
        <w:rPr>
          <w:sz w:val="40"/>
          <w:szCs w:val="36"/>
        </w:rPr>
        <w:tab/>
      </w:r>
      <w:r w:rsidRPr="00E51668">
        <w:rPr>
          <w:sz w:val="40"/>
          <w:szCs w:val="36"/>
        </w:rPr>
        <w:tab/>
      </w:r>
      <w:r w:rsidRPr="00E51668">
        <w:rPr>
          <w:sz w:val="40"/>
          <w:szCs w:val="36"/>
        </w:rPr>
        <w:tab/>
      </w:r>
    </w:p>
    <w:sectPr w:rsidR="009B1DC2" w:rsidRPr="00E51668" w:rsidSect="00E51668">
      <w:footerReference w:type="even" r:id="rId8"/>
      <w:footerReference w:type="default" r:id="rId9"/>
      <w:pgSz w:w="11911" w:h="16832"/>
      <w:pgMar w:top="1417" w:right="1141" w:bottom="993" w:left="1215" w:header="708" w:footer="17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D5A" w:rsidRDefault="00E84D5A">
      <w:r>
        <w:separator/>
      </w:r>
    </w:p>
  </w:endnote>
  <w:endnote w:type="continuationSeparator" w:id="0">
    <w:p w:rsidR="00E84D5A" w:rsidRDefault="00E84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1FAF" w:rsidRDefault="005D204A">
    <w:pPr>
      <w:pStyle w:val="Zpat"/>
      <w:ind w:right="360" w:firstLine="36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240665" cy="132715"/>
              <wp:effectExtent l="9525" t="10160" r="6985" b="9525"/>
              <wp:wrapSquare wrapText="largest"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0665" cy="132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534F8D" id="Rectangle 1" o:spid="_x0000_s1026" style="position:absolute;margin-left:0;margin-top:.05pt;width:18.95pt;height:10.4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" strokeweight=".26mm">
              <w10:wrap type="square" side="larges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1FAF" w:rsidRDefault="00601FAF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D5A" w:rsidRDefault="00E84D5A">
      <w:r>
        <w:separator/>
      </w:r>
    </w:p>
  </w:footnote>
  <w:footnote w:type="continuationSeparator" w:id="0">
    <w:p w:rsidR="00E84D5A" w:rsidRDefault="00E84D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pStyle w:val="Seznamsodrkami1"/>
      <w:lvlText w:val="←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Seznamoslovan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2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4AC53900"/>
    <w:multiLevelType w:val="hybridMultilevel"/>
    <w:tmpl w:val="C1CE7674"/>
    <w:lvl w:ilvl="0" w:tplc="0FCC7EB8">
      <w:start w:val="1"/>
      <w:numFmt w:val="decimal"/>
      <w:lvlText w:val="%1."/>
      <w:lvlJc w:val="left"/>
      <w:pPr>
        <w:ind w:left="2076" w:hanging="63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2F5"/>
    <w:rsid w:val="0001696B"/>
    <w:rsid w:val="00041CBE"/>
    <w:rsid w:val="00064B1E"/>
    <w:rsid w:val="00076C72"/>
    <w:rsid w:val="0009199B"/>
    <w:rsid w:val="000929A5"/>
    <w:rsid w:val="000A5A66"/>
    <w:rsid w:val="000D762C"/>
    <w:rsid w:val="000E2FC7"/>
    <w:rsid w:val="000E5348"/>
    <w:rsid w:val="000E657B"/>
    <w:rsid w:val="000F4556"/>
    <w:rsid w:val="0010105A"/>
    <w:rsid w:val="00102BCE"/>
    <w:rsid w:val="00115FFB"/>
    <w:rsid w:val="001225F8"/>
    <w:rsid w:val="00134FE4"/>
    <w:rsid w:val="00151CA1"/>
    <w:rsid w:val="0017519F"/>
    <w:rsid w:val="00186645"/>
    <w:rsid w:val="001943C1"/>
    <w:rsid w:val="00196D03"/>
    <w:rsid w:val="001A2D52"/>
    <w:rsid w:val="001A42B3"/>
    <w:rsid w:val="001C11DB"/>
    <w:rsid w:val="001C127A"/>
    <w:rsid w:val="00200B28"/>
    <w:rsid w:val="00202FBA"/>
    <w:rsid w:val="0024130F"/>
    <w:rsid w:val="00243C80"/>
    <w:rsid w:val="00264C8E"/>
    <w:rsid w:val="00272835"/>
    <w:rsid w:val="00280ED6"/>
    <w:rsid w:val="00283607"/>
    <w:rsid w:val="00290DEF"/>
    <w:rsid w:val="00294C70"/>
    <w:rsid w:val="00295C0C"/>
    <w:rsid w:val="002A027F"/>
    <w:rsid w:val="002B13AA"/>
    <w:rsid w:val="002B35DD"/>
    <w:rsid w:val="002B5DB2"/>
    <w:rsid w:val="002E1133"/>
    <w:rsid w:val="002E1B0B"/>
    <w:rsid w:val="003062D7"/>
    <w:rsid w:val="0031717F"/>
    <w:rsid w:val="003402CB"/>
    <w:rsid w:val="003414A1"/>
    <w:rsid w:val="00361641"/>
    <w:rsid w:val="00362010"/>
    <w:rsid w:val="0037086F"/>
    <w:rsid w:val="003B5307"/>
    <w:rsid w:val="003F073E"/>
    <w:rsid w:val="003F663D"/>
    <w:rsid w:val="00402772"/>
    <w:rsid w:val="00415105"/>
    <w:rsid w:val="00422A2F"/>
    <w:rsid w:val="00424D75"/>
    <w:rsid w:val="00480BE3"/>
    <w:rsid w:val="004A4FF6"/>
    <w:rsid w:val="004A50DF"/>
    <w:rsid w:val="004B0CB1"/>
    <w:rsid w:val="004F2989"/>
    <w:rsid w:val="004F569B"/>
    <w:rsid w:val="004F673F"/>
    <w:rsid w:val="0051136D"/>
    <w:rsid w:val="005132F5"/>
    <w:rsid w:val="00533468"/>
    <w:rsid w:val="00555A1C"/>
    <w:rsid w:val="00560DEE"/>
    <w:rsid w:val="005850DE"/>
    <w:rsid w:val="0058592A"/>
    <w:rsid w:val="00594AE7"/>
    <w:rsid w:val="005A6138"/>
    <w:rsid w:val="005C63DC"/>
    <w:rsid w:val="005D204A"/>
    <w:rsid w:val="005F24B9"/>
    <w:rsid w:val="00601FAF"/>
    <w:rsid w:val="006104E6"/>
    <w:rsid w:val="006173D4"/>
    <w:rsid w:val="00625307"/>
    <w:rsid w:val="00625EA0"/>
    <w:rsid w:val="006358C6"/>
    <w:rsid w:val="00636E22"/>
    <w:rsid w:val="00640042"/>
    <w:rsid w:val="006452B6"/>
    <w:rsid w:val="0068532C"/>
    <w:rsid w:val="006A42B5"/>
    <w:rsid w:val="006C171B"/>
    <w:rsid w:val="006C54C7"/>
    <w:rsid w:val="006D518C"/>
    <w:rsid w:val="00714AEC"/>
    <w:rsid w:val="00730ADA"/>
    <w:rsid w:val="007365B1"/>
    <w:rsid w:val="0074156D"/>
    <w:rsid w:val="007436ED"/>
    <w:rsid w:val="007633C9"/>
    <w:rsid w:val="007636ED"/>
    <w:rsid w:val="007658D2"/>
    <w:rsid w:val="007674E4"/>
    <w:rsid w:val="007727F8"/>
    <w:rsid w:val="00796D3A"/>
    <w:rsid w:val="007B2A86"/>
    <w:rsid w:val="007C1877"/>
    <w:rsid w:val="007D2B20"/>
    <w:rsid w:val="00822D94"/>
    <w:rsid w:val="0085306C"/>
    <w:rsid w:val="00861487"/>
    <w:rsid w:val="008661DA"/>
    <w:rsid w:val="00874EC4"/>
    <w:rsid w:val="008873A9"/>
    <w:rsid w:val="008A3DC9"/>
    <w:rsid w:val="008A7F87"/>
    <w:rsid w:val="008C5942"/>
    <w:rsid w:val="008C63C7"/>
    <w:rsid w:val="008D5A13"/>
    <w:rsid w:val="008D64CF"/>
    <w:rsid w:val="008E6B16"/>
    <w:rsid w:val="008F1CBE"/>
    <w:rsid w:val="008F2EAE"/>
    <w:rsid w:val="00903E7C"/>
    <w:rsid w:val="009145C4"/>
    <w:rsid w:val="0094216F"/>
    <w:rsid w:val="009478BC"/>
    <w:rsid w:val="00960E1B"/>
    <w:rsid w:val="009B1DC2"/>
    <w:rsid w:val="009B3F70"/>
    <w:rsid w:val="009D1C16"/>
    <w:rsid w:val="009E688C"/>
    <w:rsid w:val="009F3A2E"/>
    <w:rsid w:val="00A302D5"/>
    <w:rsid w:val="00A317E0"/>
    <w:rsid w:val="00A328D4"/>
    <w:rsid w:val="00A42169"/>
    <w:rsid w:val="00A5183D"/>
    <w:rsid w:val="00A524EC"/>
    <w:rsid w:val="00A54248"/>
    <w:rsid w:val="00A71BBE"/>
    <w:rsid w:val="00AD3540"/>
    <w:rsid w:val="00AE6132"/>
    <w:rsid w:val="00B02232"/>
    <w:rsid w:val="00B35432"/>
    <w:rsid w:val="00B368C7"/>
    <w:rsid w:val="00B37CB3"/>
    <w:rsid w:val="00B7258C"/>
    <w:rsid w:val="00B7577F"/>
    <w:rsid w:val="00B83D9F"/>
    <w:rsid w:val="00BB2A45"/>
    <w:rsid w:val="00BB7082"/>
    <w:rsid w:val="00BC17E6"/>
    <w:rsid w:val="00BC7093"/>
    <w:rsid w:val="00BD18F3"/>
    <w:rsid w:val="00BE53BF"/>
    <w:rsid w:val="00BF17BF"/>
    <w:rsid w:val="00C0000E"/>
    <w:rsid w:val="00C04222"/>
    <w:rsid w:val="00C274ED"/>
    <w:rsid w:val="00C33CAF"/>
    <w:rsid w:val="00C7218C"/>
    <w:rsid w:val="00C82355"/>
    <w:rsid w:val="00CA08C9"/>
    <w:rsid w:val="00CD0B5F"/>
    <w:rsid w:val="00CD202D"/>
    <w:rsid w:val="00CE2A76"/>
    <w:rsid w:val="00CF3AE2"/>
    <w:rsid w:val="00CF646C"/>
    <w:rsid w:val="00CF7F4A"/>
    <w:rsid w:val="00D05116"/>
    <w:rsid w:val="00D46E96"/>
    <w:rsid w:val="00D7510D"/>
    <w:rsid w:val="00D84869"/>
    <w:rsid w:val="00D84F34"/>
    <w:rsid w:val="00D9050F"/>
    <w:rsid w:val="00DA77B6"/>
    <w:rsid w:val="00DA7EE1"/>
    <w:rsid w:val="00DB2C47"/>
    <w:rsid w:val="00DC63E7"/>
    <w:rsid w:val="00DD150B"/>
    <w:rsid w:val="00DE6EA7"/>
    <w:rsid w:val="00E002D9"/>
    <w:rsid w:val="00E068B1"/>
    <w:rsid w:val="00E1058B"/>
    <w:rsid w:val="00E22962"/>
    <w:rsid w:val="00E34AD2"/>
    <w:rsid w:val="00E35C92"/>
    <w:rsid w:val="00E51668"/>
    <w:rsid w:val="00E54DD2"/>
    <w:rsid w:val="00E81875"/>
    <w:rsid w:val="00E82F73"/>
    <w:rsid w:val="00E84D5A"/>
    <w:rsid w:val="00E967FD"/>
    <w:rsid w:val="00EC7144"/>
    <w:rsid w:val="00EE637D"/>
    <w:rsid w:val="00EF56AA"/>
    <w:rsid w:val="00F06532"/>
    <w:rsid w:val="00F25ECC"/>
    <w:rsid w:val="00F30BB6"/>
    <w:rsid w:val="00F313E8"/>
    <w:rsid w:val="00F37BDF"/>
    <w:rsid w:val="00F43E90"/>
    <w:rsid w:val="00F4773E"/>
    <w:rsid w:val="00F6582F"/>
    <w:rsid w:val="00F73D0C"/>
    <w:rsid w:val="00F823D4"/>
    <w:rsid w:val="00F830B5"/>
    <w:rsid w:val="00FA260A"/>
    <w:rsid w:val="00FB5289"/>
    <w:rsid w:val="00FB56DD"/>
    <w:rsid w:val="00FD1EBD"/>
    <w:rsid w:val="00FD2964"/>
    <w:rsid w:val="00FE00DA"/>
    <w:rsid w:val="00FE2528"/>
    <w:rsid w:val="00FE3233"/>
    <w:rsid w:val="00FF3D48"/>
    <w:rsid w:val="00FF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F6D52EAB-4707-4F2B-90E2-F761A19C6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01FAF"/>
    <w:pPr>
      <w:suppressAutoHyphens/>
    </w:pPr>
    <w:rPr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601FAF"/>
    <w:rPr>
      <w:rFonts w:ascii="Symbol" w:hAnsi="Symbol"/>
    </w:rPr>
  </w:style>
  <w:style w:type="character" w:customStyle="1" w:styleId="Absatz-Standardschriftart">
    <w:name w:val="Absatz-Standardschriftart"/>
    <w:rsid w:val="00601FAF"/>
  </w:style>
  <w:style w:type="character" w:customStyle="1" w:styleId="WW-Absatz-Standardschriftart">
    <w:name w:val="WW-Absatz-Standardschriftart"/>
    <w:rsid w:val="00601FAF"/>
  </w:style>
  <w:style w:type="character" w:customStyle="1" w:styleId="WW-Absatz-Standardschriftart1">
    <w:name w:val="WW-Absatz-Standardschriftart1"/>
    <w:rsid w:val="00601FAF"/>
  </w:style>
  <w:style w:type="character" w:customStyle="1" w:styleId="WW-Absatz-Standardschriftart11">
    <w:name w:val="WW-Absatz-Standardschriftart11"/>
    <w:rsid w:val="00601FAF"/>
  </w:style>
  <w:style w:type="character" w:customStyle="1" w:styleId="WW-Absatz-Standardschriftart111">
    <w:name w:val="WW-Absatz-Standardschriftart111"/>
    <w:rsid w:val="00601FAF"/>
  </w:style>
  <w:style w:type="character" w:customStyle="1" w:styleId="WW-Absatz-Standardschriftart1111">
    <w:name w:val="WW-Absatz-Standardschriftart1111"/>
    <w:rsid w:val="00601FAF"/>
  </w:style>
  <w:style w:type="character" w:customStyle="1" w:styleId="WW-Absatz-Standardschriftart11111">
    <w:name w:val="WW-Absatz-Standardschriftart11111"/>
    <w:rsid w:val="00601FAF"/>
  </w:style>
  <w:style w:type="character" w:customStyle="1" w:styleId="WW-Absatz-Standardschriftart111111">
    <w:name w:val="WW-Absatz-Standardschriftart111111"/>
    <w:rsid w:val="00601FAF"/>
  </w:style>
  <w:style w:type="character" w:customStyle="1" w:styleId="WW-Absatz-Standardschriftart1111111">
    <w:name w:val="WW-Absatz-Standardschriftart1111111"/>
    <w:rsid w:val="00601FAF"/>
  </w:style>
  <w:style w:type="character" w:customStyle="1" w:styleId="WW-Absatz-Standardschriftart11111111">
    <w:name w:val="WW-Absatz-Standardschriftart11111111"/>
    <w:rsid w:val="00601FAF"/>
  </w:style>
  <w:style w:type="character" w:customStyle="1" w:styleId="WW-Absatz-Standardschriftart111111111">
    <w:name w:val="WW-Absatz-Standardschriftart111111111"/>
    <w:rsid w:val="00601FAF"/>
  </w:style>
  <w:style w:type="character" w:customStyle="1" w:styleId="WW-Absatz-Standardschriftart1111111111">
    <w:name w:val="WW-Absatz-Standardschriftart1111111111"/>
    <w:rsid w:val="00601FAF"/>
  </w:style>
  <w:style w:type="character" w:customStyle="1" w:styleId="WW-Absatz-Standardschriftart11111111111">
    <w:name w:val="WW-Absatz-Standardschriftart11111111111"/>
    <w:rsid w:val="00601FAF"/>
  </w:style>
  <w:style w:type="character" w:customStyle="1" w:styleId="Standardnpsmoodstavce1">
    <w:name w:val="Standardní písmo odstavce1"/>
    <w:rsid w:val="00601FAF"/>
  </w:style>
  <w:style w:type="character" w:styleId="slostrnky">
    <w:name w:val="page number"/>
    <w:basedOn w:val="Standardnpsmoodstavce1"/>
    <w:rsid w:val="00601FAF"/>
  </w:style>
  <w:style w:type="character" w:customStyle="1" w:styleId="Symbolyproslovn">
    <w:name w:val="Symboly pro číslování"/>
    <w:rsid w:val="00601FAF"/>
  </w:style>
  <w:style w:type="paragraph" w:customStyle="1" w:styleId="Nadpis">
    <w:name w:val="Nadpis"/>
    <w:basedOn w:val="Zkladntext"/>
    <w:next w:val="Odstavec"/>
    <w:rsid w:val="00601FAF"/>
    <w:pPr>
      <w:spacing w:before="360" w:after="180"/>
    </w:pPr>
    <w:rPr>
      <w:sz w:val="40"/>
    </w:rPr>
  </w:style>
  <w:style w:type="paragraph" w:styleId="Zkladntext">
    <w:name w:val="Body Text"/>
    <w:basedOn w:val="Normln"/>
    <w:rsid w:val="00601FAF"/>
    <w:pPr>
      <w:widowControl w:val="0"/>
      <w:spacing w:line="288" w:lineRule="auto"/>
    </w:pPr>
    <w:rPr>
      <w:sz w:val="24"/>
    </w:rPr>
  </w:style>
  <w:style w:type="paragraph" w:styleId="Seznam">
    <w:name w:val="List"/>
    <w:basedOn w:val="Zkladntext"/>
    <w:rsid w:val="00601FAF"/>
    <w:rPr>
      <w:rFonts w:cs="Tahoma"/>
    </w:rPr>
  </w:style>
  <w:style w:type="paragraph" w:customStyle="1" w:styleId="Popisek">
    <w:name w:val="Popisek"/>
    <w:basedOn w:val="Normln"/>
    <w:rsid w:val="00601FA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601FAF"/>
    <w:pPr>
      <w:suppressLineNumbers/>
    </w:pPr>
    <w:rPr>
      <w:rFonts w:cs="Tahoma"/>
    </w:rPr>
  </w:style>
  <w:style w:type="paragraph" w:customStyle="1" w:styleId="Odstavec">
    <w:name w:val="Odstavec"/>
    <w:basedOn w:val="Zkladntext"/>
    <w:rsid w:val="00601FAF"/>
    <w:pPr>
      <w:spacing w:after="115"/>
      <w:ind w:firstLine="480"/>
    </w:pPr>
  </w:style>
  <w:style w:type="paragraph" w:customStyle="1" w:styleId="Poznmka">
    <w:name w:val="Poznámka"/>
    <w:basedOn w:val="Zkladntext"/>
    <w:rsid w:val="00601FAF"/>
    <w:pPr>
      <w:spacing w:line="216" w:lineRule="auto"/>
    </w:pPr>
    <w:rPr>
      <w:i/>
      <w:sz w:val="20"/>
    </w:rPr>
  </w:style>
  <w:style w:type="paragraph" w:customStyle="1" w:styleId="Stnovannadpis">
    <w:name w:val="Stínovaný nadpis"/>
    <w:basedOn w:val="Nadpis"/>
    <w:next w:val="Odstavec"/>
    <w:rsid w:val="00601FAF"/>
    <w:pPr>
      <w:shd w:val="clear" w:color="auto" w:fill="000000"/>
      <w:jc w:val="center"/>
    </w:pPr>
    <w:rPr>
      <w:b/>
      <w:color w:val="FFFFFF"/>
      <w:sz w:val="36"/>
    </w:rPr>
  </w:style>
  <w:style w:type="paragraph" w:customStyle="1" w:styleId="Seznamsodrkami1">
    <w:name w:val="Seznam s odrážkami1"/>
    <w:basedOn w:val="Zkladntext"/>
    <w:rsid w:val="00601FAF"/>
    <w:pPr>
      <w:numPr>
        <w:numId w:val="1"/>
      </w:numPr>
      <w:spacing w:line="216" w:lineRule="auto"/>
      <w:ind w:left="480" w:hanging="480"/>
    </w:pPr>
  </w:style>
  <w:style w:type="paragraph" w:customStyle="1" w:styleId="Seznamoslovan">
    <w:name w:val="Seznam očíslovaný"/>
    <w:basedOn w:val="Zkladntext"/>
    <w:rsid w:val="00601FAF"/>
    <w:pPr>
      <w:numPr>
        <w:numId w:val="2"/>
      </w:numPr>
      <w:spacing w:line="216" w:lineRule="auto"/>
      <w:ind w:left="480" w:hanging="480"/>
    </w:pPr>
  </w:style>
  <w:style w:type="paragraph" w:styleId="Zpat">
    <w:name w:val="footer"/>
    <w:basedOn w:val="Normln"/>
    <w:rsid w:val="00601FAF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601FAF"/>
    <w:pPr>
      <w:tabs>
        <w:tab w:val="center" w:pos="4536"/>
        <w:tab w:val="right" w:pos="9072"/>
      </w:tabs>
    </w:pPr>
  </w:style>
  <w:style w:type="paragraph" w:customStyle="1" w:styleId="Obsahrmce">
    <w:name w:val="Obsah rámce"/>
    <w:basedOn w:val="Zkladntext"/>
    <w:rsid w:val="00601FAF"/>
  </w:style>
  <w:style w:type="paragraph" w:styleId="Textbubliny">
    <w:name w:val="Balloon Text"/>
    <w:basedOn w:val="Normln"/>
    <w:link w:val="TextbublinyChar"/>
    <w:uiPriority w:val="99"/>
    <w:semiHidden/>
    <w:unhideWhenUsed/>
    <w:rsid w:val="00F4773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773E"/>
    <w:rPr>
      <w:rFonts w:ascii="Tahoma" w:hAnsi="Tahoma" w:cs="Tahoma"/>
      <w:sz w:val="16"/>
      <w:szCs w:val="16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272835"/>
    <w:rPr>
      <w:color w:val="0000FF" w:themeColor="hyperlink"/>
      <w:u w:val="single"/>
    </w:rPr>
  </w:style>
  <w:style w:type="paragraph" w:customStyle="1" w:styleId="Standard">
    <w:name w:val="Standard"/>
    <w:rsid w:val="00714AEC"/>
    <w:pPr>
      <w:suppressAutoHyphens/>
      <w:autoSpaceDN w:val="0"/>
      <w:textAlignment w:val="baseline"/>
    </w:pPr>
    <w:rPr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Obecní Úřad</dc:creator>
  <cp:keywords/>
  <dc:description/>
  <cp:lastModifiedBy>Tomášek Vladimír</cp:lastModifiedBy>
  <cp:revision>2</cp:revision>
  <cp:lastPrinted>2017-10-16T12:16:00Z</cp:lastPrinted>
  <dcterms:created xsi:type="dcterms:W3CDTF">2017-10-16T12:17:00Z</dcterms:created>
  <dcterms:modified xsi:type="dcterms:W3CDTF">2017-10-16T12:17:00Z</dcterms:modified>
</cp:coreProperties>
</file>